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6B2FE" w14:textId="77777777" w:rsidR="00940828" w:rsidRDefault="00940828" w:rsidP="00E00D10"/>
    <w:p w14:paraId="08D585FF" w14:textId="77777777" w:rsidR="00F81B31" w:rsidRDefault="00F81B31" w:rsidP="00F81B31">
      <w:pPr>
        <w:spacing w:line="240" w:lineRule="atLeast"/>
      </w:pPr>
    </w:p>
    <w:p w14:paraId="6ABC35C3" w14:textId="77777777" w:rsidR="00354AD1" w:rsidRDefault="00354AD1" w:rsidP="00354AD1">
      <w:pPr>
        <w:suppressAutoHyphens w:val="0"/>
        <w:ind w:left="720"/>
        <w:rPr>
          <w:lang w:val="es-ES"/>
        </w:rPr>
      </w:pPr>
    </w:p>
    <w:p w14:paraId="02824DEC" w14:textId="77777777" w:rsidR="00F81B31" w:rsidRDefault="00F81B31" w:rsidP="00F81B31">
      <w:pPr>
        <w:numPr>
          <w:ilvl w:val="0"/>
          <w:numId w:val="19"/>
        </w:numPr>
        <w:suppressAutoHyphens w:val="0"/>
        <w:rPr>
          <w:lang w:val="es-ES"/>
        </w:rPr>
      </w:pPr>
      <w:r>
        <w:rPr>
          <w:lang w:val="es-ES"/>
        </w:rPr>
        <w:t>COGNOMS I</w:t>
      </w:r>
      <w:r w:rsidRPr="007139D3">
        <w:t xml:space="preserve"> NOM</w:t>
      </w:r>
      <w:r>
        <w:rPr>
          <w:lang w:val="es-ES"/>
        </w:rPr>
        <w:t>: ________________________________________</w:t>
      </w:r>
    </w:p>
    <w:p w14:paraId="5BF418BF" w14:textId="77777777" w:rsidR="00F81B31" w:rsidRDefault="00F81B31" w:rsidP="00F81B31">
      <w:pPr>
        <w:ind w:left="360"/>
        <w:rPr>
          <w:lang w:val="es-ES"/>
        </w:rPr>
      </w:pPr>
    </w:p>
    <w:p w14:paraId="3E663234" w14:textId="77777777" w:rsidR="00F81B31" w:rsidRDefault="00F81B31" w:rsidP="00F81B31">
      <w:pPr>
        <w:numPr>
          <w:ilvl w:val="0"/>
          <w:numId w:val="19"/>
        </w:numPr>
        <w:suppressAutoHyphens w:val="0"/>
      </w:pPr>
      <w:r>
        <w:rPr>
          <w:lang w:val="es-ES"/>
        </w:rPr>
        <w:t>DNI: _____________________________________________________</w:t>
      </w:r>
    </w:p>
    <w:p w14:paraId="71A0C510" w14:textId="77777777" w:rsidR="00F81B31" w:rsidRDefault="00F81B31" w:rsidP="00F81B31">
      <w:pPr>
        <w:ind w:left="360"/>
      </w:pPr>
    </w:p>
    <w:p w14:paraId="3FB4DE4A" w14:textId="1C54F424" w:rsidR="00F81B31" w:rsidRPr="00121EA3" w:rsidRDefault="00F81B31" w:rsidP="00F81B31">
      <w:pPr>
        <w:numPr>
          <w:ilvl w:val="0"/>
          <w:numId w:val="19"/>
        </w:numPr>
        <w:suppressAutoHyphens w:val="0"/>
      </w:pPr>
      <w:r>
        <w:rPr>
          <w:lang w:val="es-ES"/>
        </w:rPr>
        <w:t>DATA</w:t>
      </w:r>
      <w:r w:rsidRPr="007139D3">
        <w:t xml:space="preserve"> NAIXEMENT</w:t>
      </w:r>
      <w:r>
        <w:rPr>
          <w:lang w:val="es-ES"/>
        </w:rPr>
        <w:t xml:space="preserve">: ___________ CURS ESCOLAR </w:t>
      </w:r>
      <w:r w:rsidR="005D7513">
        <w:rPr>
          <w:lang w:val="es-ES"/>
        </w:rPr>
        <w:t>20</w:t>
      </w:r>
      <w:r w:rsidR="00147BDF">
        <w:rPr>
          <w:lang w:val="es-ES"/>
        </w:rPr>
        <w:t>/2</w:t>
      </w:r>
      <w:r w:rsidR="005D7513">
        <w:rPr>
          <w:lang w:val="es-ES"/>
        </w:rPr>
        <w:t>1</w:t>
      </w:r>
      <w:r>
        <w:rPr>
          <w:lang w:val="es-ES"/>
        </w:rPr>
        <w:t>: ______</w:t>
      </w:r>
    </w:p>
    <w:p w14:paraId="18C090E1" w14:textId="77777777" w:rsidR="00F81B31" w:rsidRDefault="00F81B31" w:rsidP="00F81B31">
      <w:pPr>
        <w:ind w:left="360"/>
        <w:rPr>
          <w:lang w:val="es-ES"/>
        </w:rPr>
      </w:pPr>
    </w:p>
    <w:p w14:paraId="6BE435A7" w14:textId="6C3FE438" w:rsidR="00F81B31" w:rsidRDefault="00091A11" w:rsidP="00F81B31">
      <w:pPr>
        <w:numPr>
          <w:ilvl w:val="0"/>
          <w:numId w:val="19"/>
        </w:numPr>
        <w:suppressAutoHyphens w:val="0"/>
      </w:pPr>
      <w:r>
        <w:rPr>
          <w:lang w:val="es-ES"/>
        </w:rPr>
        <w:t>ADREÇA DE CORREU ELECTRÒNIC</w:t>
      </w:r>
      <w:r w:rsidR="00F81B3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EB4566" w14:textId="77777777" w:rsidR="00F81B31" w:rsidRDefault="00F81B31" w:rsidP="00F81B31">
      <w:pPr>
        <w:ind w:firstLine="708"/>
        <w:rPr>
          <w:lang w:val="es-ES"/>
        </w:rPr>
      </w:pPr>
      <w:r w:rsidRPr="00121EA3">
        <w:rPr>
          <w:lang w:val="en-GB"/>
        </w:rPr>
        <w:t>______________________________________</w:t>
      </w:r>
      <w:r>
        <w:rPr>
          <w:lang w:val="en-GB"/>
        </w:rPr>
        <w:t>_____________________</w:t>
      </w:r>
    </w:p>
    <w:p w14:paraId="58D22C1A" w14:textId="77777777" w:rsidR="00F81B31" w:rsidRDefault="00F81B31" w:rsidP="00F81B31">
      <w:pPr>
        <w:ind w:left="360"/>
      </w:pPr>
    </w:p>
    <w:p w14:paraId="11F2B751" w14:textId="77777777" w:rsidR="00F81B31" w:rsidRDefault="00F81B31" w:rsidP="00F81B31">
      <w:pPr>
        <w:numPr>
          <w:ilvl w:val="0"/>
          <w:numId w:val="19"/>
        </w:numPr>
        <w:suppressAutoHyphens w:val="0"/>
      </w:pPr>
      <w:r>
        <w:t xml:space="preserve">TELÈFON CONTACTE: </w:t>
      </w:r>
      <w:r>
        <w:rPr>
          <w:lang w:val="es-ES"/>
        </w:rPr>
        <w:t>______________________________________</w:t>
      </w:r>
    </w:p>
    <w:p w14:paraId="276F580C" w14:textId="77777777" w:rsidR="00F81B31" w:rsidRDefault="00F81B31" w:rsidP="00F81B31"/>
    <w:p w14:paraId="759191FB" w14:textId="77777777" w:rsidR="00F81B31" w:rsidRDefault="00F81B31" w:rsidP="00F81B31">
      <w:pPr>
        <w:numPr>
          <w:ilvl w:val="0"/>
          <w:numId w:val="19"/>
        </w:numPr>
        <w:suppressAutoHyphens w:val="0"/>
      </w:pPr>
      <w:r>
        <w:t xml:space="preserve">NOM, COGNOMS I DNI DEL PARE (si ets menor): </w:t>
      </w:r>
    </w:p>
    <w:p w14:paraId="6C9A5147" w14:textId="77777777" w:rsidR="00F81B31" w:rsidRPr="00822EAF" w:rsidRDefault="00F81B31" w:rsidP="00F81B31">
      <w:pPr>
        <w:rPr>
          <w:lang w:val="es-ES"/>
        </w:rPr>
      </w:pPr>
    </w:p>
    <w:p w14:paraId="772CFDD0" w14:textId="77777777" w:rsidR="00F81B31" w:rsidRDefault="00F81B31" w:rsidP="00F81B31">
      <w:pPr>
        <w:ind w:left="360" w:firstLine="348"/>
      </w:pPr>
      <w:r w:rsidRPr="00121EA3">
        <w:rPr>
          <w:lang w:val="en-GB"/>
        </w:rPr>
        <w:t>_________________________________</w:t>
      </w:r>
      <w:r>
        <w:rPr>
          <w:lang w:val="en-GB"/>
        </w:rPr>
        <w:t>__________________________</w:t>
      </w:r>
    </w:p>
    <w:p w14:paraId="1411F97E" w14:textId="77777777" w:rsidR="00F81B31" w:rsidRDefault="00F81B31" w:rsidP="00F81B31"/>
    <w:p w14:paraId="109D2407" w14:textId="77777777" w:rsidR="00F81B31" w:rsidRDefault="00F81B31" w:rsidP="00F81B31">
      <w:pPr>
        <w:numPr>
          <w:ilvl w:val="0"/>
          <w:numId w:val="19"/>
        </w:numPr>
        <w:suppressAutoHyphens w:val="0"/>
      </w:pPr>
      <w:r>
        <w:t>NOM, COGNOMS I DNI DE LA MARE (si ets menor):</w:t>
      </w:r>
    </w:p>
    <w:p w14:paraId="777BDE6E" w14:textId="77777777" w:rsidR="00F81B31" w:rsidRDefault="00F81B31" w:rsidP="00F81B31">
      <w:pPr>
        <w:ind w:left="360"/>
      </w:pPr>
    </w:p>
    <w:p w14:paraId="66112383" w14:textId="77777777" w:rsidR="00F81B31" w:rsidRDefault="00F81B31" w:rsidP="00F81B31">
      <w:pPr>
        <w:ind w:left="708"/>
      </w:pPr>
      <w:r w:rsidRPr="00121EA3">
        <w:rPr>
          <w:lang w:val="en-GB"/>
        </w:rPr>
        <w:t>______________________________________</w:t>
      </w:r>
      <w:r>
        <w:rPr>
          <w:lang w:val="en-GB"/>
        </w:rPr>
        <w:t>______________________</w:t>
      </w:r>
    </w:p>
    <w:p w14:paraId="3A8C34AD" w14:textId="77777777" w:rsidR="00F81B31" w:rsidRDefault="00F81B31" w:rsidP="00F81B31"/>
    <w:p w14:paraId="2FCDB3C1" w14:textId="77777777" w:rsidR="00F81B31" w:rsidRDefault="00F81B31" w:rsidP="00F81B31">
      <w:pPr>
        <w:numPr>
          <w:ilvl w:val="0"/>
          <w:numId w:val="19"/>
        </w:numPr>
        <w:suppressAutoHyphens w:val="0"/>
      </w:pPr>
      <w:r>
        <w:t xml:space="preserve">ADREÇA POSTAL: </w:t>
      </w:r>
    </w:p>
    <w:p w14:paraId="0175C3F7" w14:textId="77777777" w:rsidR="00F81B31" w:rsidRDefault="00F81B31" w:rsidP="00F81B31">
      <w:pPr>
        <w:ind w:left="360"/>
      </w:pPr>
    </w:p>
    <w:p w14:paraId="1DEB8DD5" w14:textId="77777777" w:rsidR="00F81B31" w:rsidRDefault="00F81B31" w:rsidP="00F81B31">
      <w:pPr>
        <w:ind w:left="360" w:firstLine="348"/>
      </w:pPr>
      <w:r w:rsidRPr="00121EA3">
        <w:rPr>
          <w:lang w:val="en-GB"/>
        </w:rPr>
        <w:t>______________________________________</w:t>
      </w:r>
      <w:r>
        <w:rPr>
          <w:lang w:val="en-GB"/>
        </w:rPr>
        <w:t>______________________</w:t>
      </w:r>
    </w:p>
    <w:p w14:paraId="36EF4F89" w14:textId="77777777" w:rsidR="00F81B31" w:rsidRDefault="00F81B31" w:rsidP="00F81B31"/>
    <w:p w14:paraId="15CB15CF" w14:textId="77777777" w:rsidR="00F81B31" w:rsidRDefault="00F81B31" w:rsidP="00F81B31">
      <w:pPr>
        <w:numPr>
          <w:ilvl w:val="0"/>
          <w:numId w:val="19"/>
        </w:numPr>
        <w:suppressAutoHyphens w:val="0"/>
      </w:pPr>
      <w:r>
        <w:t>DADES BANCÀRIES:</w:t>
      </w:r>
    </w:p>
    <w:p w14:paraId="2B107447" w14:textId="77777777" w:rsidR="00F81B31" w:rsidRDefault="00F81B31" w:rsidP="00F81B31">
      <w:pPr>
        <w:ind w:left="360"/>
      </w:pPr>
    </w:p>
    <w:tbl>
      <w:tblPr>
        <w:tblW w:w="726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276"/>
        <w:gridCol w:w="1276"/>
        <w:gridCol w:w="567"/>
        <w:gridCol w:w="2982"/>
      </w:tblGrid>
      <w:tr w:rsidR="00F81B31" w14:paraId="38363ADD" w14:textId="77777777" w:rsidTr="00A12D7D">
        <w:tc>
          <w:tcPr>
            <w:tcW w:w="1161" w:type="dxa"/>
          </w:tcPr>
          <w:p w14:paraId="3149859C" w14:textId="77777777" w:rsidR="00F81B31" w:rsidRDefault="00F81B31" w:rsidP="00A12D7D">
            <w:r>
              <w:t>IBAN</w:t>
            </w:r>
          </w:p>
        </w:tc>
        <w:tc>
          <w:tcPr>
            <w:tcW w:w="1276" w:type="dxa"/>
          </w:tcPr>
          <w:p w14:paraId="6C9785E4" w14:textId="77777777" w:rsidR="00F81B31" w:rsidRDefault="00F81B31" w:rsidP="00A12D7D">
            <w:r>
              <w:t>ENTITAT</w:t>
            </w:r>
          </w:p>
        </w:tc>
        <w:tc>
          <w:tcPr>
            <w:tcW w:w="1276" w:type="dxa"/>
          </w:tcPr>
          <w:p w14:paraId="0BF85BF7" w14:textId="77777777" w:rsidR="00F81B31" w:rsidRDefault="00F81B31" w:rsidP="00A12D7D">
            <w:r>
              <w:t>OFICINA</w:t>
            </w:r>
          </w:p>
        </w:tc>
        <w:tc>
          <w:tcPr>
            <w:tcW w:w="567" w:type="dxa"/>
          </w:tcPr>
          <w:p w14:paraId="51ECC801" w14:textId="77777777" w:rsidR="00F81B31" w:rsidRDefault="00F81B31" w:rsidP="00A12D7D">
            <w:r>
              <w:t>DC</w:t>
            </w:r>
          </w:p>
        </w:tc>
        <w:tc>
          <w:tcPr>
            <w:tcW w:w="2982" w:type="dxa"/>
          </w:tcPr>
          <w:p w14:paraId="03C1ADD3" w14:textId="77777777" w:rsidR="00F81B31" w:rsidRDefault="00F81B31" w:rsidP="00A12D7D">
            <w:r>
              <w:t>NÚM. COMPTE</w:t>
            </w:r>
          </w:p>
        </w:tc>
      </w:tr>
      <w:tr w:rsidR="00F81B31" w14:paraId="447F00E8" w14:textId="77777777" w:rsidTr="00A12D7D">
        <w:tc>
          <w:tcPr>
            <w:tcW w:w="1161" w:type="dxa"/>
          </w:tcPr>
          <w:p w14:paraId="137D0781" w14:textId="77777777" w:rsidR="00F81B31" w:rsidRDefault="00F81B31" w:rsidP="00A12D7D"/>
        </w:tc>
        <w:tc>
          <w:tcPr>
            <w:tcW w:w="1276" w:type="dxa"/>
          </w:tcPr>
          <w:p w14:paraId="3E95A3D3" w14:textId="77777777" w:rsidR="00F81B31" w:rsidRDefault="00F81B31" w:rsidP="00A12D7D"/>
        </w:tc>
        <w:tc>
          <w:tcPr>
            <w:tcW w:w="1276" w:type="dxa"/>
          </w:tcPr>
          <w:p w14:paraId="0DBAA5D4" w14:textId="77777777" w:rsidR="00F81B31" w:rsidRDefault="00F81B31" w:rsidP="00A12D7D"/>
        </w:tc>
        <w:tc>
          <w:tcPr>
            <w:tcW w:w="3549" w:type="dxa"/>
            <w:gridSpan w:val="2"/>
          </w:tcPr>
          <w:p w14:paraId="4C787721" w14:textId="77777777" w:rsidR="00F81B31" w:rsidRDefault="00F81B31" w:rsidP="00A12D7D"/>
        </w:tc>
      </w:tr>
      <w:tr w:rsidR="00F81B31" w14:paraId="1A0CBFF8" w14:textId="77777777" w:rsidTr="00A12D7D">
        <w:trPr>
          <w:trHeight w:val="255"/>
        </w:trPr>
        <w:tc>
          <w:tcPr>
            <w:tcW w:w="7262" w:type="dxa"/>
            <w:gridSpan w:val="5"/>
          </w:tcPr>
          <w:p w14:paraId="5752AEE7" w14:textId="77777777" w:rsidR="00F81B31" w:rsidRDefault="00F81B31" w:rsidP="00A12D7D">
            <w:r>
              <w:t>TITULAR</w:t>
            </w:r>
          </w:p>
        </w:tc>
      </w:tr>
      <w:tr w:rsidR="00F81B31" w14:paraId="40A5B7A0" w14:textId="77777777" w:rsidTr="00A12D7D">
        <w:trPr>
          <w:trHeight w:val="270"/>
        </w:trPr>
        <w:tc>
          <w:tcPr>
            <w:tcW w:w="7262" w:type="dxa"/>
            <w:gridSpan w:val="5"/>
          </w:tcPr>
          <w:p w14:paraId="762D3DB8" w14:textId="77777777" w:rsidR="00F81B31" w:rsidRDefault="00F81B31" w:rsidP="00A12D7D"/>
        </w:tc>
      </w:tr>
    </w:tbl>
    <w:p w14:paraId="36BA05BA" w14:textId="77777777" w:rsidR="00F81B31" w:rsidRDefault="00F81B31" w:rsidP="00714F26"/>
    <w:p w14:paraId="197A70A3" w14:textId="77777777" w:rsidR="00F81B31" w:rsidRDefault="00F81B31" w:rsidP="00F81B31">
      <w:pPr>
        <w:numPr>
          <w:ilvl w:val="0"/>
          <w:numId w:val="20"/>
        </w:numPr>
        <w:suppressAutoHyphens w:val="0"/>
      </w:pPr>
      <w:r>
        <w:t>CURS AL QUE ES MATRICULA: ______________________________</w:t>
      </w:r>
    </w:p>
    <w:p w14:paraId="737847A0" w14:textId="77777777" w:rsidR="00714F26" w:rsidRDefault="00714F26" w:rsidP="00714F26">
      <w:pPr>
        <w:suppressAutoHyphens w:val="0"/>
        <w:ind w:left="720"/>
      </w:pPr>
    </w:p>
    <w:p w14:paraId="3992DAC5" w14:textId="7F933987" w:rsidR="00714F26" w:rsidRPr="00714F26" w:rsidRDefault="007606DB" w:rsidP="00FD4C5C">
      <w:pPr>
        <w:pStyle w:val="Prrafodelista"/>
        <w:numPr>
          <w:ilvl w:val="0"/>
          <w:numId w:val="20"/>
        </w:numPr>
        <w:rPr>
          <w:sz w:val="28"/>
        </w:rPr>
      </w:pPr>
      <w:r>
        <w:t>TENS ALGÚN FAMILIAR A L’EMMA</w:t>
      </w:r>
      <w:r w:rsidR="00714F26" w:rsidRPr="00714F26">
        <w:rPr>
          <w:sz w:val="28"/>
        </w:rPr>
        <w:t xml:space="preserve">? </w:t>
      </w:r>
    </w:p>
    <w:p w14:paraId="51DF899D" w14:textId="046D1B05" w:rsidR="00714F26" w:rsidRPr="00714F26" w:rsidRDefault="00714F26" w:rsidP="00714F26">
      <w:pPr>
        <w:pStyle w:val="Prrafodelista"/>
        <w:numPr>
          <w:ilvl w:val="0"/>
          <w:numId w:val="20"/>
        </w:numPr>
        <w:jc w:val="both"/>
        <w:rPr>
          <w:sz w:val="28"/>
        </w:rPr>
      </w:pPr>
      <w:r>
        <w:rPr>
          <w:sz w:val="36"/>
        </w:rPr>
        <w:sym w:font="Marlett" w:char="F04C"/>
      </w:r>
      <w:r w:rsidRPr="00714F26">
        <w:rPr>
          <w:sz w:val="36"/>
        </w:rPr>
        <w:t xml:space="preserve"> </w:t>
      </w:r>
      <w:r w:rsidRPr="007606DB">
        <w:rPr>
          <w:sz w:val="32"/>
        </w:rPr>
        <w:t>SI,</w:t>
      </w:r>
      <w:r>
        <w:rPr>
          <w:sz w:val="36"/>
        </w:rPr>
        <w:t xml:space="preserve"> </w:t>
      </w:r>
      <w:r w:rsidRPr="00714F26">
        <w:rPr>
          <w:sz w:val="28"/>
        </w:rPr>
        <w:t>1 familiar 10% de descompte</w:t>
      </w:r>
      <w:r w:rsidR="007606DB">
        <w:rPr>
          <w:sz w:val="28"/>
        </w:rPr>
        <w:t xml:space="preserve"> (Nom ____________________)</w:t>
      </w:r>
    </w:p>
    <w:p w14:paraId="07AF21E8" w14:textId="72A6CF56" w:rsidR="00714F26" w:rsidRDefault="00714F26" w:rsidP="00714F26">
      <w:pPr>
        <w:pStyle w:val="Prrafodelista"/>
        <w:numPr>
          <w:ilvl w:val="0"/>
          <w:numId w:val="20"/>
        </w:numPr>
        <w:jc w:val="both"/>
        <w:rPr>
          <w:sz w:val="28"/>
        </w:rPr>
      </w:pPr>
      <w:r>
        <w:rPr>
          <w:sz w:val="36"/>
        </w:rPr>
        <w:sym w:font="Marlett" w:char="F04C"/>
      </w:r>
      <w:r w:rsidRPr="00714F26">
        <w:rPr>
          <w:sz w:val="36"/>
        </w:rPr>
        <w:t xml:space="preserve"> </w:t>
      </w:r>
      <w:r w:rsidRPr="007606DB">
        <w:rPr>
          <w:sz w:val="32"/>
        </w:rPr>
        <w:t>SI</w:t>
      </w:r>
      <w:r>
        <w:rPr>
          <w:sz w:val="36"/>
        </w:rPr>
        <w:t xml:space="preserve">, </w:t>
      </w:r>
      <w:r w:rsidRPr="00714F26">
        <w:rPr>
          <w:sz w:val="32"/>
        </w:rPr>
        <w:t>2</w:t>
      </w:r>
      <w:r w:rsidRPr="00714F26">
        <w:rPr>
          <w:sz w:val="28"/>
        </w:rPr>
        <w:t xml:space="preserve"> familiars 15% de descompte</w:t>
      </w:r>
      <w:r w:rsidR="007606DB">
        <w:rPr>
          <w:sz w:val="28"/>
        </w:rPr>
        <w:t xml:space="preserve"> (Nom ___________________)</w:t>
      </w:r>
    </w:p>
    <w:p w14:paraId="7AECD0E1" w14:textId="57C4E2E2" w:rsidR="00F81B31" w:rsidRPr="00FD4C5C" w:rsidRDefault="00FD4C5C" w:rsidP="00FD4C5C">
      <w:pPr>
        <w:pStyle w:val="Prrafodelista"/>
        <w:numPr>
          <w:ilvl w:val="0"/>
          <w:numId w:val="20"/>
        </w:numPr>
        <w:jc w:val="both"/>
        <w:rPr>
          <w:color w:val="FF0000"/>
          <w:sz w:val="28"/>
          <w:szCs w:val="28"/>
        </w:rPr>
      </w:pPr>
      <w:r>
        <w:rPr>
          <w:sz w:val="36"/>
        </w:rPr>
        <w:sym w:font="Marlett" w:char="F04C"/>
      </w:r>
      <w:r w:rsidRPr="00714F26">
        <w:rPr>
          <w:sz w:val="36"/>
        </w:rPr>
        <w:t xml:space="preserve"> </w:t>
      </w:r>
      <w:r w:rsidRPr="007606DB">
        <w:rPr>
          <w:sz w:val="32"/>
        </w:rPr>
        <w:t>NO</w:t>
      </w:r>
    </w:p>
    <w:p w14:paraId="3740EBF1" w14:textId="77777777" w:rsidR="00FD4C5C" w:rsidRPr="00FD4C5C" w:rsidRDefault="00FD4C5C" w:rsidP="00FD4C5C">
      <w:pPr>
        <w:pStyle w:val="Prrafodelista"/>
        <w:ind w:left="720"/>
        <w:jc w:val="both"/>
        <w:rPr>
          <w:color w:val="FF0000"/>
          <w:sz w:val="28"/>
          <w:szCs w:val="28"/>
        </w:rPr>
      </w:pPr>
    </w:p>
    <w:p w14:paraId="31A020F1" w14:textId="5720DB28" w:rsidR="00F81B31" w:rsidRDefault="00F81B31" w:rsidP="00F81B31">
      <w:pPr>
        <w:spacing w:line="360" w:lineRule="auto"/>
        <w:jc w:val="both"/>
      </w:pPr>
      <w:r>
        <w:t xml:space="preserve">En ___________________________________________________, com a pare, mare o tutor legal de l’alumne ________________________________________, autoritzo al meu fill/a </w:t>
      </w:r>
      <w:proofErr w:type="spellStart"/>
      <w:r>
        <w:t>a</w:t>
      </w:r>
      <w:proofErr w:type="spellEnd"/>
      <w:r>
        <w:t xml:space="preserve"> cursar les següents assignatures (</w:t>
      </w:r>
      <w:r w:rsidRPr="0098172F">
        <w:rPr>
          <w:i/>
        </w:rPr>
        <w:t>escollir les que es realitzin</w:t>
      </w:r>
      <w:r>
        <w:t>) de l’EMMA (Escola Municipal de Músic</w:t>
      </w:r>
      <w:r w:rsidR="00C82ADE">
        <w:t>a) corresponents al curs de 20</w:t>
      </w:r>
      <w:r w:rsidR="005D7513">
        <w:t>20</w:t>
      </w:r>
      <w:r w:rsidR="00147BDF">
        <w:t>/202</w:t>
      </w:r>
      <w:r w:rsidR="005D7513">
        <w:t>1</w:t>
      </w:r>
    </w:p>
    <w:p w14:paraId="671C8A20" w14:textId="77777777" w:rsidR="00F81B31" w:rsidRDefault="00F81B31" w:rsidP="00F81B31">
      <w:pPr>
        <w:jc w:val="both"/>
      </w:pPr>
    </w:p>
    <w:p w14:paraId="6051F1D0" w14:textId="77777777" w:rsidR="00091A11" w:rsidRDefault="00091A11" w:rsidP="00F81B31">
      <w:pPr>
        <w:ind w:left="709"/>
        <w:jc w:val="both"/>
        <w:rPr>
          <w:sz w:val="36"/>
        </w:rPr>
      </w:pPr>
    </w:p>
    <w:p w14:paraId="42B6B2B2" w14:textId="77777777" w:rsidR="00091A11" w:rsidRDefault="00091A11" w:rsidP="00F81B31">
      <w:pPr>
        <w:ind w:left="709"/>
        <w:jc w:val="both"/>
        <w:rPr>
          <w:sz w:val="36"/>
        </w:rPr>
      </w:pPr>
    </w:p>
    <w:p w14:paraId="4CEBDFE4" w14:textId="67A8D19E" w:rsidR="00F81B31" w:rsidRDefault="00F81B31" w:rsidP="00F81B31">
      <w:pPr>
        <w:ind w:left="709"/>
        <w:jc w:val="both"/>
        <w:rPr>
          <w:sz w:val="28"/>
        </w:rPr>
      </w:pPr>
      <w:r w:rsidRPr="00F76CDC">
        <w:rPr>
          <w:sz w:val="36"/>
        </w:rPr>
        <w:sym w:font="Marlett" w:char="F04C"/>
      </w:r>
      <w:r>
        <w:rPr>
          <w:sz w:val="36"/>
        </w:rPr>
        <w:t xml:space="preserve"> </w:t>
      </w:r>
      <w:r w:rsidR="00091A11">
        <w:rPr>
          <w:sz w:val="28"/>
        </w:rPr>
        <w:t>Llenguatge musical (Curs</w:t>
      </w:r>
      <w:r>
        <w:rPr>
          <w:sz w:val="28"/>
        </w:rPr>
        <w:t>)</w:t>
      </w:r>
      <w:r>
        <w:rPr>
          <w:sz w:val="28"/>
        </w:rPr>
        <w:tab/>
        <w:t>_______________________</w:t>
      </w:r>
    </w:p>
    <w:p w14:paraId="0FF907BF" w14:textId="77777777" w:rsidR="00F81B31" w:rsidRDefault="00F81B31" w:rsidP="00F81B31">
      <w:pPr>
        <w:ind w:left="709"/>
        <w:jc w:val="both"/>
        <w:rPr>
          <w:sz w:val="28"/>
        </w:rPr>
      </w:pPr>
    </w:p>
    <w:p w14:paraId="5FAADCA9" w14:textId="77777777" w:rsidR="00F81B31" w:rsidRPr="0098172F" w:rsidRDefault="00F81B31" w:rsidP="00F81B31">
      <w:pPr>
        <w:ind w:left="709"/>
        <w:jc w:val="both"/>
        <w:rPr>
          <w:sz w:val="28"/>
          <w:szCs w:val="28"/>
        </w:rPr>
      </w:pPr>
      <w:r w:rsidRPr="0098172F">
        <w:rPr>
          <w:sz w:val="28"/>
          <w:szCs w:val="28"/>
        </w:rPr>
        <w:sym w:font="Marlett" w:char="F04C"/>
      </w:r>
      <w:r w:rsidRPr="0098172F">
        <w:rPr>
          <w:sz w:val="28"/>
          <w:szCs w:val="28"/>
        </w:rPr>
        <w:t xml:space="preserve"> 1r Instrument</w:t>
      </w:r>
      <w:r>
        <w:rPr>
          <w:sz w:val="28"/>
          <w:szCs w:val="28"/>
        </w:rPr>
        <w:t xml:space="preserve"> (quin)</w:t>
      </w:r>
      <w:r w:rsidRPr="0098172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172F">
        <w:rPr>
          <w:sz w:val="28"/>
          <w:szCs w:val="28"/>
        </w:rPr>
        <w:t>_______________________</w:t>
      </w:r>
    </w:p>
    <w:p w14:paraId="38E03B07" w14:textId="77777777" w:rsidR="00F81B31" w:rsidRPr="0098172F" w:rsidRDefault="00F81B31" w:rsidP="00F81B31">
      <w:pPr>
        <w:ind w:left="709"/>
        <w:jc w:val="both"/>
        <w:rPr>
          <w:sz w:val="28"/>
          <w:szCs w:val="28"/>
        </w:rPr>
      </w:pPr>
    </w:p>
    <w:p w14:paraId="0D454A25" w14:textId="77777777" w:rsidR="00F81B31" w:rsidRPr="0098172F" w:rsidRDefault="00F81B31" w:rsidP="00F81B31">
      <w:pPr>
        <w:ind w:left="709"/>
        <w:jc w:val="both"/>
        <w:rPr>
          <w:sz w:val="28"/>
          <w:szCs w:val="28"/>
        </w:rPr>
      </w:pPr>
      <w:r w:rsidRPr="0098172F">
        <w:rPr>
          <w:sz w:val="28"/>
          <w:szCs w:val="28"/>
        </w:rPr>
        <w:sym w:font="Marlett" w:char="F04C"/>
      </w:r>
      <w:r w:rsidRPr="0098172F">
        <w:rPr>
          <w:sz w:val="28"/>
          <w:szCs w:val="28"/>
        </w:rPr>
        <w:t xml:space="preserve"> 2n Instrument</w:t>
      </w:r>
      <w:r>
        <w:rPr>
          <w:sz w:val="28"/>
          <w:szCs w:val="28"/>
        </w:rPr>
        <w:t xml:space="preserve"> (quin)</w:t>
      </w:r>
      <w:r w:rsidRPr="0098172F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172F">
        <w:rPr>
          <w:sz w:val="28"/>
          <w:szCs w:val="28"/>
        </w:rPr>
        <w:t>_______________________</w:t>
      </w:r>
    </w:p>
    <w:p w14:paraId="363A35AC" w14:textId="77777777" w:rsidR="00F81B31" w:rsidRDefault="00F81B31" w:rsidP="00F81B31">
      <w:pPr>
        <w:jc w:val="both"/>
        <w:rPr>
          <w:sz w:val="28"/>
        </w:rPr>
      </w:pPr>
    </w:p>
    <w:p w14:paraId="7229E538" w14:textId="77777777" w:rsidR="00F81B31" w:rsidRPr="00F766F0" w:rsidRDefault="00F81B31" w:rsidP="00F81B31">
      <w:pPr>
        <w:ind w:left="709"/>
        <w:jc w:val="both"/>
        <w:rPr>
          <w:sz w:val="28"/>
        </w:rPr>
      </w:pPr>
      <w:r>
        <w:rPr>
          <w:sz w:val="36"/>
        </w:rPr>
        <w:sym w:font="Marlett" w:char="F04C"/>
      </w:r>
      <w:r>
        <w:rPr>
          <w:sz w:val="36"/>
        </w:rPr>
        <w:t xml:space="preserve"> </w:t>
      </w:r>
      <w:r>
        <w:rPr>
          <w:sz w:val="28"/>
        </w:rPr>
        <w:t xml:space="preserve">Grup de cambra: </w:t>
      </w:r>
      <w:r>
        <w:rPr>
          <w:sz w:val="28"/>
        </w:rPr>
        <w:tab/>
      </w:r>
      <w:r>
        <w:rPr>
          <w:sz w:val="28"/>
        </w:rPr>
        <w:tab/>
        <w:t>_______________________</w:t>
      </w:r>
    </w:p>
    <w:p w14:paraId="4C4B7819" w14:textId="77777777" w:rsidR="00F81B31" w:rsidRDefault="00F81B31" w:rsidP="00F81B31">
      <w:pPr>
        <w:ind w:left="709"/>
        <w:jc w:val="both"/>
        <w:rPr>
          <w:sz w:val="36"/>
        </w:rPr>
      </w:pPr>
    </w:p>
    <w:p w14:paraId="064B4083" w14:textId="77777777" w:rsidR="00F81B31" w:rsidRDefault="00F81B31" w:rsidP="00F81B31">
      <w:pPr>
        <w:ind w:left="709"/>
        <w:jc w:val="both"/>
        <w:rPr>
          <w:sz w:val="28"/>
        </w:rPr>
      </w:pPr>
      <w:r>
        <w:rPr>
          <w:sz w:val="36"/>
        </w:rPr>
        <w:sym w:font="Marlett" w:char="F04C"/>
      </w:r>
      <w:r>
        <w:rPr>
          <w:sz w:val="36"/>
        </w:rPr>
        <w:t xml:space="preserve"> </w:t>
      </w:r>
      <w:r>
        <w:rPr>
          <w:sz w:val="28"/>
        </w:rPr>
        <w:t xml:space="preserve">Conjunt Instrumental: 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077811CF" w14:textId="77777777" w:rsidR="00570098" w:rsidRDefault="00570098" w:rsidP="00F81B31">
      <w:pPr>
        <w:jc w:val="both"/>
        <w:rPr>
          <w:sz w:val="28"/>
        </w:rPr>
      </w:pPr>
    </w:p>
    <w:p w14:paraId="50F084C5" w14:textId="50A32976" w:rsidR="00F81B31" w:rsidRPr="0098172F" w:rsidRDefault="00F81B31" w:rsidP="00F81B31">
      <w:pPr>
        <w:jc w:val="both"/>
      </w:pPr>
      <w:r w:rsidRPr="0098172F">
        <w:t>L’Ametlla de Mar, __</w:t>
      </w:r>
      <w:r>
        <w:t>_____</w:t>
      </w:r>
      <w:r w:rsidRPr="0098172F">
        <w:t xml:space="preserve">_ de/d’ </w:t>
      </w:r>
      <w:r w:rsidR="00FF0C7E">
        <w:t>_________________ de 20</w:t>
      </w:r>
      <w:r w:rsidR="005D7513">
        <w:t>2</w:t>
      </w:r>
      <w:r w:rsidR="00FF0C7E">
        <w:t>_</w:t>
      </w:r>
    </w:p>
    <w:p w14:paraId="36225ECC" w14:textId="77777777" w:rsidR="00F81B31" w:rsidRPr="0098172F" w:rsidRDefault="00F81B31" w:rsidP="00F81B31">
      <w:pPr>
        <w:jc w:val="both"/>
      </w:pPr>
    </w:p>
    <w:p w14:paraId="5F9B7ACB" w14:textId="77777777" w:rsidR="00F81B31" w:rsidRDefault="00F81B31" w:rsidP="00F81B31">
      <w:pPr>
        <w:jc w:val="right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873C9" wp14:editId="373E121B">
                <wp:simplePos x="0" y="0"/>
                <wp:positionH relativeFrom="column">
                  <wp:posOffset>53340</wp:posOffset>
                </wp:positionH>
                <wp:positionV relativeFrom="paragraph">
                  <wp:posOffset>116206</wp:posOffset>
                </wp:positionV>
                <wp:extent cx="2238375" cy="1737360"/>
                <wp:effectExtent l="0" t="0" r="22225" b="1524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76EAB" w14:textId="77777777" w:rsidR="00A12D7D" w:rsidRPr="00412579" w:rsidRDefault="00A12D7D" w:rsidP="00F81B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25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Documentació a aportar:</w:t>
                            </w:r>
                          </w:p>
                          <w:p w14:paraId="52CD4720" w14:textId="77777777" w:rsidR="00A12D7D" w:rsidRPr="00412579" w:rsidRDefault="00A12D7D" w:rsidP="00F81B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82E6886" w14:textId="77777777" w:rsidR="00A12D7D" w:rsidRPr="00412579" w:rsidRDefault="00A12D7D" w:rsidP="00F81B31">
                            <w:pPr>
                              <w:numPr>
                                <w:ilvl w:val="0"/>
                                <w:numId w:val="21"/>
                              </w:numPr>
                              <w:suppressAutoHyphens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25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Fotocòpia Targeta Seguretat Social.</w:t>
                            </w:r>
                          </w:p>
                          <w:p w14:paraId="176CA49D" w14:textId="77777777" w:rsidR="00A12D7D" w:rsidRPr="00412579" w:rsidRDefault="00A12D7D" w:rsidP="00F81B31">
                            <w:pPr>
                              <w:numPr>
                                <w:ilvl w:val="0"/>
                                <w:numId w:val="21"/>
                              </w:numPr>
                              <w:suppressAutoHyphens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25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Fotografia de carnet.</w:t>
                            </w:r>
                          </w:p>
                          <w:p w14:paraId="587BC317" w14:textId="42B582D1" w:rsidR="00A12D7D" w:rsidRPr="00F81B31" w:rsidRDefault="00A12D7D" w:rsidP="00F81B31">
                            <w:pPr>
                              <w:numPr>
                                <w:ilvl w:val="0"/>
                                <w:numId w:val="21"/>
                              </w:numPr>
                              <w:suppressAutoHyphens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25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Fotocòpia del DNI en cas de ser major d’edat.</w:t>
                            </w:r>
                          </w:p>
                          <w:p w14:paraId="30768652" w14:textId="77777777" w:rsidR="00A12D7D" w:rsidRPr="00412579" w:rsidRDefault="00A12D7D" w:rsidP="00F81B31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E0BC0B2" w14:textId="77777777" w:rsidR="00A12D7D" w:rsidRDefault="00A12D7D" w:rsidP="00F81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873C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.2pt;margin-top:9.15pt;width:176.25pt;height:1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" strokeweight="1pt">
                <v:textbox>
                  <w:txbxContent>
                    <w:p w14:paraId="1B276EAB" w14:textId="77777777" w:rsidR="00A12D7D" w:rsidRPr="00412579" w:rsidRDefault="00A12D7D" w:rsidP="00F81B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2579">
                        <w:rPr>
                          <w:rFonts w:ascii="Arial" w:hAnsi="Arial" w:cs="Arial"/>
                          <w:sz w:val="22"/>
                          <w:szCs w:val="22"/>
                        </w:rPr>
                        <w:t>Documentació a aportar:</w:t>
                      </w:r>
                    </w:p>
                    <w:p w14:paraId="52CD4720" w14:textId="77777777" w:rsidR="00A12D7D" w:rsidRPr="00412579" w:rsidRDefault="00A12D7D" w:rsidP="00F81B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82E6886" w14:textId="77777777" w:rsidR="00A12D7D" w:rsidRPr="00412579" w:rsidRDefault="00A12D7D" w:rsidP="00F81B31">
                      <w:pPr>
                        <w:numPr>
                          <w:ilvl w:val="0"/>
                          <w:numId w:val="21"/>
                        </w:numPr>
                        <w:suppressAutoHyphens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2579">
                        <w:rPr>
                          <w:rFonts w:ascii="Arial" w:hAnsi="Arial" w:cs="Arial"/>
                          <w:sz w:val="22"/>
                          <w:szCs w:val="22"/>
                        </w:rPr>
                        <w:t>Fotocòpia Targeta Seguretat Social.</w:t>
                      </w:r>
                    </w:p>
                    <w:p w14:paraId="176CA49D" w14:textId="77777777" w:rsidR="00A12D7D" w:rsidRPr="00412579" w:rsidRDefault="00A12D7D" w:rsidP="00F81B31">
                      <w:pPr>
                        <w:numPr>
                          <w:ilvl w:val="0"/>
                          <w:numId w:val="21"/>
                        </w:numPr>
                        <w:suppressAutoHyphens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2579">
                        <w:rPr>
                          <w:rFonts w:ascii="Arial" w:hAnsi="Arial" w:cs="Arial"/>
                          <w:sz w:val="22"/>
                          <w:szCs w:val="22"/>
                        </w:rPr>
                        <w:t>1 Fotografia de carnet.</w:t>
                      </w:r>
                    </w:p>
                    <w:p w14:paraId="587BC317" w14:textId="42B582D1" w:rsidR="00A12D7D" w:rsidRPr="00F81B31" w:rsidRDefault="00A12D7D" w:rsidP="00F81B31">
                      <w:pPr>
                        <w:numPr>
                          <w:ilvl w:val="0"/>
                          <w:numId w:val="21"/>
                        </w:numPr>
                        <w:suppressAutoHyphens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2579">
                        <w:rPr>
                          <w:rFonts w:ascii="Arial" w:hAnsi="Arial" w:cs="Arial"/>
                          <w:sz w:val="22"/>
                          <w:szCs w:val="22"/>
                        </w:rPr>
                        <w:t>Fotocòpia del DNI en cas de ser major d’edat.</w:t>
                      </w:r>
                    </w:p>
                    <w:p w14:paraId="30768652" w14:textId="77777777" w:rsidR="00A12D7D" w:rsidRPr="00412579" w:rsidRDefault="00A12D7D" w:rsidP="00F81B31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4E0BC0B2" w14:textId="77777777" w:rsidR="00A12D7D" w:rsidRDefault="00A12D7D" w:rsidP="00F81B31"/>
                  </w:txbxContent>
                </v:textbox>
              </v:shape>
            </w:pict>
          </mc:Fallback>
        </mc:AlternateContent>
      </w:r>
    </w:p>
    <w:p w14:paraId="6AC2B0E9" w14:textId="77777777" w:rsidR="00F81B31" w:rsidRDefault="00F81B31" w:rsidP="00F81B31">
      <w:pPr>
        <w:ind w:left="6372"/>
      </w:pPr>
      <w:r>
        <w:t>Signatura:</w:t>
      </w:r>
    </w:p>
    <w:p w14:paraId="4A09BB74" w14:textId="77777777" w:rsidR="00F81B31" w:rsidRDefault="00F81B31" w:rsidP="00F81B31">
      <w:pPr>
        <w:ind w:left="5664"/>
      </w:pPr>
      <w:r>
        <w:t xml:space="preserve">    </w:t>
      </w:r>
      <w:r w:rsidRPr="0098172F">
        <w:t>Pare/ mare/ tutor legal</w:t>
      </w:r>
    </w:p>
    <w:p w14:paraId="72691EB0" w14:textId="77777777" w:rsidR="00F81B31" w:rsidRDefault="00F81B31" w:rsidP="00F81B31">
      <w:pPr>
        <w:ind w:left="5664"/>
      </w:pPr>
    </w:p>
    <w:p w14:paraId="45CB4611" w14:textId="77777777" w:rsidR="00F81B31" w:rsidRDefault="00F81B31" w:rsidP="00F81B31">
      <w:pPr>
        <w:ind w:left="5664"/>
      </w:pPr>
    </w:p>
    <w:p w14:paraId="224BC508" w14:textId="77777777" w:rsidR="00F81B31" w:rsidRDefault="00F81B31" w:rsidP="00F81B31">
      <w:pPr>
        <w:ind w:left="5664"/>
      </w:pPr>
    </w:p>
    <w:p w14:paraId="4FD288FD" w14:textId="77777777" w:rsidR="00F81B31" w:rsidRDefault="00F81B31" w:rsidP="00F81B31">
      <w:pPr>
        <w:ind w:left="5664"/>
      </w:pPr>
    </w:p>
    <w:p w14:paraId="5ADE3DE1" w14:textId="77777777" w:rsidR="00F81B31" w:rsidRDefault="00F81B31" w:rsidP="00F81B31">
      <w:pPr>
        <w:ind w:left="5664"/>
      </w:pPr>
    </w:p>
    <w:p w14:paraId="1AF8D721" w14:textId="77777777" w:rsidR="00F81B31" w:rsidRDefault="00F81B31" w:rsidP="00F81B31">
      <w:pPr>
        <w:ind w:left="5664"/>
      </w:pPr>
    </w:p>
    <w:p w14:paraId="5761C02A" w14:textId="77777777" w:rsidR="00F81B31" w:rsidRDefault="00F81B31" w:rsidP="00F81B31">
      <w:pPr>
        <w:ind w:left="5664"/>
      </w:pPr>
    </w:p>
    <w:p w14:paraId="5C15E76B" w14:textId="77777777" w:rsidR="00F81B31" w:rsidRDefault="00F81B31" w:rsidP="00F81B31">
      <w:pPr>
        <w:ind w:left="5664"/>
      </w:pPr>
    </w:p>
    <w:p w14:paraId="4F5BDDBF" w14:textId="77777777" w:rsidR="00F81B31" w:rsidRPr="0098172F" w:rsidRDefault="00F81B31" w:rsidP="00F81B31">
      <w:pPr>
        <w:ind w:left="5664"/>
      </w:pPr>
    </w:p>
    <w:p w14:paraId="16A2EEB2" w14:textId="77777777" w:rsidR="00F81B31" w:rsidRDefault="00F81B31" w:rsidP="00F81B31">
      <w:pPr>
        <w:jc w:val="both"/>
        <w:rPr>
          <w:rFonts w:ascii="Arial" w:hAnsi="Arial" w:cs="Arial"/>
          <w:b/>
        </w:rPr>
      </w:pPr>
    </w:p>
    <w:p w14:paraId="03ABE654" w14:textId="77777777" w:rsidR="00F81B31" w:rsidRPr="007606DB" w:rsidRDefault="00F81B31" w:rsidP="007606DB">
      <w:pPr>
        <w:rPr>
          <w:rFonts w:ascii="Arial" w:hAnsi="Arial" w:cs="Arial"/>
          <w:b/>
          <w:u w:val="single"/>
        </w:rPr>
      </w:pPr>
      <w:r w:rsidRPr="007606DB">
        <w:rPr>
          <w:rFonts w:ascii="Arial" w:hAnsi="Arial" w:cs="Arial"/>
          <w:b/>
          <w:u w:val="single"/>
        </w:rPr>
        <w:t>Autorització d’ús d’imatge de l’alumne/a, publicació de dades de caràcter personal i material elaborat per l’alumnat.</w:t>
      </w:r>
    </w:p>
    <w:p w14:paraId="74AFD8D0" w14:textId="77777777" w:rsidR="00F81B31" w:rsidRDefault="00F81B31" w:rsidP="00F81B31">
      <w:pPr>
        <w:jc w:val="both"/>
        <w:rPr>
          <w:rFonts w:ascii="Arial" w:hAnsi="Arial" w:cs="Arial"/>
          <w:b/>
        </w:rPr>
      </w:pPr>
    </w:p>
    <w:p w14:paraId="191D9B87" w14:textId="77777777" w:rsidR="00F81B31" w:rsidRDefault="00F81B31" w:rsidP="00F81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Atès que el dret a la pròpia imatge és reconegut en l’article 18.1 de la Constitució espanyola i està regulat per la Llei orgànica 1/1982, de 5 de maig, sobre el dret a l’honor, a la intimitat personal i familiar i a la pròpia imatge, la direcció d’aquest centre demana el consentiment als pares, mares o tutors legals per poder publicar fotografies i vídeos on apareguin els seus fills i filles i hi siguin clarament identificables.</w:t>
      </w:r>
    </w:p>
    <w:p w14:paraId="527E9701" w14:textId="77777777" w:rsidR="00091A11" w:rsidRDefault="00091A11" w:rsidP="00F81B31">
      <w:pPr>
        <w:jc w:val="both"/>
        <w:rPr>
          <w:rFonts w:ascii="Arial" w:hAnsi="Arial" w:cs="Arial"/>
          <w:b/>
        </w:rPr>
      </w:pPr>
    </w:p>
    <w:p w14:paraId="29BA8204" w14:textId="77777777" w:rsidR="00F81B31" w:rsidRPr="009E6688" w:rsidRDefault="00F81B31" w:rsidP="00F81B31">
      <w:pPr>
        <w:jc w:val="both"/>
        <w:rPr>
          <w:rFonts w:ascii="Arial" w:hAnsi="Arial" w:cs="Arial"/>
          <w:b/>
        </w:rPr>
      </w:pPr>
      <w:r w:rsidRPr="009E6688">
        <w:rPr>
          <w:rFonts w:ascii="Arial" w:hAnsi="Arial" w:cs="Arial"/>
          <w:b/>
        </w:rPr>
        <w:t>Dades de l’alumne/a i dels pares o tutors.</w:t>
      </w:r>
    </w:p>
    <w:p w14:paraId="51C31081" w14:textId="77777777" w:rsidR="00354AD1" w:rsidRDefault="00354AD1" w:rsidP="00F81B31">
      <w:pPr>
        <w:jc w:val="both"/>
        <w:rPr>
          <w:rFonts w:ascii="Arial" w:hAnsi="Arial" w:cs="Arial"/>
        </w:rPr>
      </w:pPr>
    </w:p>
    <w:p w14:paraId="5FF8991E" w14:textId="77777777" w:rsidR="00F81B31" w:rsidRDefault="00F81B31" w:rsidP="00F81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 i cognoms de l’alumne/a ______________________________________.</w:t>
      </w:r>
    </w:p>
    <w:p w14:paraId="5F16F860" w14:textId="77777777" w:rsidR="00F81B31" w:rsidRDefault="00F81B31" w:rsidP="00F81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 i cognoms del pare, mare o tutor/a legal de l’alumne/a _______________________________________________________________.</w:t>
      </w:r>
    </w:p>
    <w:p w14:paraId="0F436AF9" w14:textId="77777777" w:rsidR="00F81B31" w:rsidRDefault="00F81B31" w:rsidP="00F81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DNI o passaport del pare, mare o del tutor/a legal de l’alumne</w:t>
      </w:r>
    </w:p>
    <w:p w14:paraId="3E770516" w14:textId="6C353F1C" w:rsidR="00F81B31" w:rsidRDefault="00F81B31" w:rsidP="00F81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_______________________________________________________________.</w:t>
      </w:r>
    </w:p>
    <w:p w14:paraId="5D73DDD3" w14:textId="77777777" w:rsidR="00091A11" w:rsidRDefault="00091A11" w:rsidP="00F81B31">
      <w:pPr>
        <w:jc w:val="both"/>
        <w:rPr>
          <w:b/>
          <w:sz w:val="56"/>
        </w:rPr>
      </w:pPr>
    </w:p>
    <w:p w14:paraId="68B23D32" w14:textId="77777777" w:rsidR="007606DB" w:rsidRDefault="007606DB" w:rsidP="00F81B31">
      <w:pPr>
        <w:jc w:val="both"/>
        <w:rPr>
          <w:b/>
          <w:sz w:val="56"/>
        </w:rPr>
      </w:pPr>
    </w:p>
    <w:p w14:paraId="2D67881E" w14:textId="77777777" w:rsidR="00FD4C5C" w:rsidRDefault="00FD4C5C" w:rsidP="00F81B31">
      <w:pPr>
        <w:jc w:val="both"/>
      </w:pPr>
    </w:p>
    <w:p w14:paraId="770AE765" w14:textId="067ABB13" w:rsidR="00F81B31" w:rsidRPr="00AF3ECF" w:rsidRDefault="00FD4C5C" w:rsidP="00F81B31">
      <w:pPr>
        <w:jc w:val="both"/>
        <w:rPr>
          <w:rFonts w:ascii="Arial" w:hAnsi="Arial" w:cs="Arial"/>
          <w:b/>
        </w:rPr>
      </w:pPr>
      <w:r>
        <w:sym w:font="Marlett" w:char="F04C"/>
      </w:r>
      <w:r>
        <w:t xml:space="preserve"> </w:t>
      </w:r>
      <w:r w:rsidR="00F81B31">
        <w:rPr>
          <w:rFonts w:ascii="Arial" w:hAnsi="Arial" w:cs="Arial"/>
          <w:b/>
        </w:rPr>
        <w:t xml:space="preserve"> </w:t>
      </w:r>
      <w:r w:rsidR="00F81B31" w:rsidRPr="00AF3ECF">
        <w:rPr>
          <w:rFonts w:ascii="Arial" w:hAnsi="Arial" w:cs="Arial"/>
          <w:b/>
        </w:rPr>
        <w:t>Autoritzo:</w:t>
      </w:r>
    </w:p>
    <w:p w14:paraId="785BF5B0" w14:textId="77777777" w:rsidR="00F81B31" w:rsidRDefault="00F81B31" w:rsidP="00F81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la imatge del meu fill/a pugui aparèixer en fotografies corresponents a activitats escolars lectives, complementàries i extraescolars organitzades pel centre i publicades en:</w:t>
      </w:r>
    </w:p>
    <w:p w14:paraId="7AED65A2" w14:textId="77777777" w:rsidR="00F81B31" w:rsidRDefault="00F81B31" w:rsidP="00F81B31">
      <w:pPr>
        <w:numPr>
          <w:ilvl w:val="0"/>
          <w:numId w:val="2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Pàgines web de l’ajuntament de L’Ametlla de Mar.</w:t>
      </w:r>
    </w:p>
    <w:p w14:paraId="0060EC12" w14:textId="77777777" w:rsidR="00F81B31" w:rsidRDefault="00F81B31" w:rsidP="00F81B31">
      <w:pPr>
        <w:numPr>
          <w:ilvl w:val="0"/>
          <w:numId w:val="2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Filmacions destinades a difusió pública no comercial.</w:t>
      </w:r>
    </w:p>
    <w:p w14:paraId="214D1787" w14:textId="77777777" w:rsidR="00F81B31" w:rsidRDefault="00F81B31" w:rsidP="00F81B31">
      <w:pPr>
        <w:numPr>
          <w:ilvl w:val="0"/>
          <w:numId w:val="2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Fotografies per a revistes o publicacions d’àmbit educatiu.</w:t>
      </w:r>
    </w:p>
    <w:p w14:paraId="258C573C" w14:textId="77777777" w:rsidR="00F81B31" w:rsidRDefault="00F81B31" w:rsidP="00F81B31">
      <w:pPr>
        <w:numPr>
          <w:ilvl w:val="0"/>
          <w:numId w:val="2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Presentacions digitals.</w:t>
      </w:r>
    </w:p>
    <w:p w14:paraId="13FB5BB6" w14:textId="77777777" w:rsidR="00F81B31" w:rsidRDefault="00F81B31" w:rsidP="00F81B31">
      <w:pPr>
        <w:jc w:val="both"/>
        <w:rPr>
          <w:rFonts w:ascii="Arial" w:hAnsi="Arial" w:cs="Arial"/>
        </w:rPr>
      </w:pPr>
    </w:p>
    <w:p w14:paraId="2CFA1076" w14:textId="77777777" w:rsidR="00F81B31" w:rsidRDefault="00F81B31" w:rsidP="00F81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el material elaborat pel meu fill/a pugui ser publicat en blocs i altres espais de comunicació pública amb finalitat educativa.</w:t>
      </w:r>
    </w:p>
    <w:p w14:paraId="10565351" w14:textId="77777777" w:rsidR="00F81B31" w:rsidRDefault="00F81B31" w:rsidP="00F81B31">
      <w:pPr>
        <w:jc w:val="both"/>
        <w:rPr>
          <w:rFonts w:ascii="Arial" w:hAnsi="Arial" w:cs="Arial"/>
        </w:rPr>
      </w:pPr>
    </w:p>
    <w:p w14:paraId="5AC6F2BC" w14:textId="7F36AF09" w:rsidR="00F81B31" w:rsidRDefault="00F81B31" w:rsidP="00F81B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D4C5C">
        <w:sym w:font="Marlett" w:char="F04C"/>
      </w:r>
      <w:r w:rsidR="00FD4C5C">
        <w:t xml:space="preserve"> </w:t>
      </w:r>
      <w:r>
        <w:rPr>
          <w:rFonts w:ascii="Arial" w:hAnsi="Arial" w:cs="Arial"/>
          <w:b/>
        </w:rPr>
        <w:t>No a</w:t>
      </w:r>
      <w:r w:rsidRPr="00AF3ECF">
        <w:rPr>
          <w:rFonts w:ascii="Arial" w:hAnsi="Arial" w:cs="Arial"/>
          <w:b/>
        </w:rPr>
        <w:t>utoritzo:</w:t>
      </w:r>
    </w:p>
    <w:p w14:paraId="1D5B0BDD" w14:textId="77777777" w:rsidR="00F81B31" w:rsidRPr="00AF3ECF" w:rsidRDefault="00F81B31" w:rsidP="00F81B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Que la imatge del meu fill/a pugui aparèixer en fotografies corresponents a activitats escolars lectives, complementàries i extraescolars organitzades pel centre.</w:t>
      </w:r>
    </w:p>
    <w:p w14:paraId="4066FAE6" w14:textId="77777777" w:rsidR="00F81B31" w:rsidRDefault="00F81B31" w:rsidP="00F81B31">
      <w:pPr>
        <w:rPr>
          <w:rFonts w:ascii="Arial" w:hAnsi="Arial" w:cs="Arial"/>
        </w:rPr>
      </w:pPr>
    </w:p>
    <w:p w14:paraId="49B42F4F" w14:textId="77777777" w:rsidR="00F81B31" w:rsidRDefault="00F81B31" w:rsidP="00F81B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Signatura, </w:t>
      </w:r>
    </w:p>
    <w:p w14:paraId="7BA89AD2" w14:textId="5BD21346" w:rsidR="00F81B31" w:rsidRDefault="00F81B31" w:rsidP="00091A11">
      <w:pPr>
        <w:rPr>
          <w:rFonts w:ascii="Arial" w:hAnsi="Arial" w:cs="Arial"/>
        </w:rPr>
      </w:pPr>
      <w:r>
        <w:rPr>
          <w:rFonts w:ascii="Arial" w:hAnsi="Arial" w:cs="Arial"/>
        </w:rPr>
        <w:t>pare mare tutor legal</w:t>
      </w:r>
      <w:r w:rsidR="00091A11">
        <w:rPr>
          <w:rFonts w:ascii="Arial" w:hAnsi="Arial" w:cs="Arial"/>
        </w:rPr>
        <w:t xml:space="preserve">  </w:t>
      </w:r>
      <w:r w:rsidR="00091A11">
        <w:rPr>
          <w:rFonts w:ascii="Arial" w:hAnsi="Arial" w:cs="Arial"/>
        </w:rPr>
        <w:tab/>
      </w:r>
      <w:r w:rsidR="00570098">
        <w:rPr>
          <w:rFonts w:ascii="Arial" w:hAnsi="Arial" w:cs="Arial"/>
        </w:rPr>
        <w:t>L’Ametlla de Mar</w:t>
      </w:r>
      <w:r>
        <w:rPr>
          <w:rFonts w:ascii="Arial" w:hAnsi="Arial" w:cs="Arial"/>
        </w:rPr>
        <w:t>, ___</w:t>
      </w:r>
      <w:r w:rsidR="00570098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d  _____________ de 20</w:t>
      </w:r>
      <w:r w:rsidR="005D7513">
        <w:rPr>
          <w:rFonts w:ascii="Arial" w:hAnsi="Arial" w:cs="Arial"/>
        </w:rPr>
        <w:t>2</w:t>
      </w:r>
      <w:r w:rsidR="006B595C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</w:t>
      </w:r>
    </w:p>
    <w:p w14:paraId="303B8A7C" w14:textId="77777777" w:rsidR="000F57BC" w:rsidRDefault="000F57BC" w:rsidP="00E00D10"/>
    <w:p w14:paraId="5199A211" w14:textId="77777777" w:rsidR="00091A11" w:rsidRDefault="00091A11" w:rsidP="00E00D10"/>
    <w:p w14:paraId="6FE5F47D" w14:textId="77777777" w:rsidR="00FD4C5C" w:rsidRDefault="00FD4C5C" w:rsidP="00E00D10"/>
    <w:p w14:paraId="63E141F0" w14:textId="77777777" w:rsidR="00FD4C5C" w:rsidRDefault="00FD4C5C" w:rsidP="00E00D10"/>
    <w:p w14:paraId="244FD6EB" w14:textId="607925F8" w:rsidR="00570098" w:rsidRPr="00A12D7D" w:rsidRDefault="00DD716A" w:rsidP="007606DB">
      <w:pPr>
        <w:rPr>
          <w:b/>
          <w:u w:val="single"/>
        </w:rPr>
      </w:pPr>
      <w:r>
        <w:rPr>
          <w:b/>
          <w:u w:val="single"/>
        </w:rPr>
        <w:t>AUTORITZACIONS SORTIDES FÓ</w:t>
      </w:r>
      <w:r w:rsidR="00570098" w:rsidRPr="00A12D7D">
        <w:rPr>
          <w:b/>
          <w:u w:val="single"/>
        </w:rPr>
        <w:t>RA DE L’ESCOLA MUNICIPAL DE MÚSICA</w:t>
      </w:r>
    </w:p>
    <w:p w14:paraId="3F8439D3" w14:textId="77777777" w:rsidR="00570098" w:rsidRDefault="00570098" w:rsidP="00E00D10"/>
    <w:p w14:paraId="32B766C5" w14:textId="4F533D77" w:rsidR="00A12D7D" w:rsidRDefault="00DD716A" w:rsidP="00DD716A">
      <w:bookmarkStart w:id="0" w:name="OLE_LINK1"/>
      <w:bookmarkStart w:id="1" w:name="OLE_LINK2"/>
      <w:r>
        <w:t xml:space="preserve">En / Na _______________________________ </w:t>
      </w:r>
      <w:r w:rsidR="00A12D7D" w:rsidRPr="006E7B44">
        <w:t>am</w:t>
      </w:r>
      <w:r w:rsidR="00A12D7D">
        <w:t>b DNI _______________</w:t>
      </w:r>
      <w:r w:rsidR="00A12D7D" w:rsidRPr="006E7B44">
        <w:t>__ com a pare, mare o representant legal, autoritzo a</w:t>
      </w:r>
      <w:r w:rsidR="00A12D7D">
        <w:t xml:space="preserve"> l’alumne/a</w:t>
      </w:r>
      <w:r>
        <w:t xml:space="preserve"> </w:t>
      </w:r>
      <w:r w:rsidR="00A12D7D" w:rsidRPr="00DD716A">
        <w:t>_______________</w:t>
      </w:r>
      <w:r>
        <w:t>__</w:t>
      </w:r>
      <w:r w:rsidR="00A12D7D" w:rsidRPr="00DD716A">
        <w:t>________________</w:t>
      </w:r>
      <w:r>
        <w:t xml:space="preserve"> </w:t>
      </w:r>
      <w:proofErr w:type="spellStart"/>
      <w:r w:rsidR="00A12D7D">
        <w:t>a</w:t>
      </w:r>
      <w:proofErr w:type="spellEnd"/>
      <w:r w:rsidR="00A12D7D">
        <w:t xml:space="preserve"> realitzar</w:t>
      </w:r>
      <w:r w:rsidR="00A12D7D" w:rsidRPr="006E7B44">
        <w:t xml:space="preserve"> </w:t>
      </w:r>
      <w:r w:rsidR="00A12D7D">
        <w:t>totes aquelles sortides</w:t>
      </w:r>
      <w:r w:rsidR="00091A11">
        <w:t xml:space="preserve"> programades durant el curs,</w:t>
      </w:r>
      <w:r w:rsidR="00A12D7D">
        <w:t xml:space="preserve"> </w:t>
      </w:r>
      <w:r w:rsidR="00FD4C5C">
        <w:t>fóra</w:t>
      </w:r>
      <w:r w:rsidR="00A12D7D">
        <w:t xml:space="preserve"> de l’Escola Municipal de Música de l’Ametlla de Mar i </w:t>
      </w:r>
      <w:r w:rsidR="00FD4C5C">
        <w:t>fóra</w:t>
      </w:r>
      <w:r w:rsidR="00091A11">
        <w:t xml:space="preserve"> de l’horari lectiu establert</w:t>
      </w:r>
      <w:r w:rsidR="00B55B0E">
        <w:t xml:space="preserve">, com ara </w:t>
      </w:r>
      <w:r w:rsidR="00A12D7D">
        <w:t>concerts</w:t>
      </w:r>
      <w:r w:rsidR="00B55B0E">
        <w:t>,</w:t>
      </w:r>
      <w:r w:rsidR="00091A11">
        <w:t xml:space="preserve"> audicions</w:t>
      </w:r>
      <w:r w:rsidR="00A12D7D">
        <w:t xml:space="preserve">, </w:t>
      </w:r>
      <w:r w:rsidR="00F92405">
        <w:t xml:space="preserve">excursions, </w:t>
      </w:r>
      <w:r w:rsidR="00A12D7D">
        <w:t>encontres</w:t>
      </w:r>
      <w:r w:rsidR="00091A11">
        <w:t xml:space="preserve"> i trobades</w:t>
      </w:r>
      <w:r w:rsidR="00A12D7D">
        <w:t xml:space="preserve"> musicals, etc.</w:t>
      </w:r>
    </w:p>
    <w:p w14:paraId="40EE6371" w14:textId="77777777" w:rsidR="00A12D7D" w:rsidRPr="006E7B44" w:rsidRDefault="00A12D7D" w:rsidP="00DD716A">
      <w:proofErr w:type="spellStart"/>
      <w:r>
        <w:t>Telf</w:t>
      </w:r>
      <w:proofErr w:type="spellEnd"/>
      <w:r>
        <w:t>. per a emergències: ____________________</w:t>
      </w:r>
    </w:p>
    <w:p w14:paraId="1469B1A8" w14:textId="77777777" w:rsidR="00A12D7D" w:rsidRDefault="00A12D7D" w:rsidP="00DD716A"/>
    <w:p w14:paraId="0DCACFC1" w14:textId="77777777" w:rsidR="00091A11" w:rsidRPr="006E7B44" w:rsidRDefault="00091A11" w:rsidP="00DD716A"/>
    <w:p w14:paraId="6FD36AAF" w14:textId="4AD1DC6E" w:rsidR="00A12D7D" w:rsidRDefault="00A12D7D" w:rsidP="00DD716A">
      <w:r w:rsidRPr="006E7B44">
        <w:t>Signatu</w:t>
      </w:r>
      <w:r>
        <w:t>ra del pare, mare o tutor leg</w:t>
      </w:r>
      <w:r w:rsidR="00FD4C5C">
        <w:t xml:space="preserve">al </w:t>
      </w:r>
      <w:r w:rsidR="00FD4C5C">
        <w:tab/>
        <w:t xml:space="preserve">L’Ametlla de Mar,    de            </w:t>
      </w:r>
      <w:r w:rsidR="006B595C">
        <w:t xml:space="preserve"> de 20</w:t>
      </w:r>
      <w:r w:rsidR="005D7513">
        <w:t>2</w:t>
      </w:r>
      <w:r w:rsidR="006B595C">
        <w:t>_</w:t>
      </w:r>
    </w:p>
    <w:p w14:paraId="35D13813" w14:textId="7BDD31FB" w:rsidR="00A12D7D" w:rsidRPr="006E7B44" w:rsidRDefault="00A12D7D" w:rsidP="00DD716A"/>
    <w:bookmarkEnd w:id="0"/>
    <w:bookmarkEnd w:id="1"/>
    <w:p w14:paraId="3660F3AA" w14:textId="77777777" w:rsidR="00A12D7D" w:rsidRPr="006E7B44" w:rsidRDefault="00A12D7D" w:rsidP="00DD716A"/>
    <w:p w14:paraId="40709487" w14:textId="77777777" w:rsidR="00A12D7D" w:rsidRPr="006E7B44" w:rsidRDefault="00A12D7D" w:rsidP="00A12D7D"/>
    <w:p w14:paraId="39FEDBBB" w14:textId="77777777" w:rsidR="00A12D7D" w:rsidRDefault="00A12D7D" w:rsidP="00A12D7D"/>
    <w:p w14:paraId="014062DD" w14:textId="77777777" w:rsidR="00A12D7D" w:rsidRDefault="00A12D7D" w:rsidP="00A12D7D"/>
    <w:p w14:paraId="1E1D682B" w14:textId="77777777" w:rsidR="00A12D7D" w:rsidRPr="006E7B44" w:rsidRDefault="00A12D7D" w:rsidP="00A12D7D"/>
    <w:p w14:paraId="1D21BF5F" w14:textId="77777777" w:rsidR="00A12D7D" w:rsidRDefault="00A12D7D" w:rsidP="00E00D10"/>
    <w:sectPr w:rsidR="00A12D7D" w:rsidSect="00C758EE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231B2" w14:textId="77777777" w:rsidR="000970A3" w:rsidRDefault="000970A3" w:rsidP="00FA7C15">
      <w:r>
        <w:separator/>
      </w:r>
    </w:p>
  </w:endnote>
  <w:endnote w:type="continuationSeparator" w:id="0">
    <w:p w14:paraId="0FEE88D0" w14:textId="77777777" w:rsidR="000970A3" w:rsidRDefault="000970A3" w:rsidP="00F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616B3" w14:textId="58DFD043" w:rsidR="00A12D7D" w:rsidRPr="00523BFF" w:rsidRDefault="00A12D7D" w:rsidP="00523BFF">
    <w:pPr>
      <w:pStyle w:val="Piedepgina"/>
      <w:rPr>
        <w:sz w:val="16"/>
      </w:rPr>
    </w:pPr>
    <w:r w:rsidRPr="00523BFF">
      <w:rPr>
        <w:sz w:val="16"/>
      </w:rPr>
      <w:t>ESCOLA DE MÚSICA MUNICIPAL DE L’AMETLLA DE MAR – Codi de centre</w:t>
    </w:r>
    <w:r>
      <w:rPr>
        <w:sz w:val="16"/>
      </w:rPr>
      <w:t xml:space="preserve"> 43010542</w:t>
    </w:r>
    <w:r w:rsidRPr="00523BFF">
      <w:rPr>
        <w:sz w:val="16"/>
      </w:rPr>
      <w:t xml:space="preserve"> </w:t>
    </w:r>
  </w:p>
  <w:p w14:paraId="5FF695DE" w14:textId="3ED8668B" w:rsidR="00A12D7D" w:rsidRPr="00523BFF" w:rsidRDefault="00A12D7D" w:rsidP="00523BFF">
    <w:pPr>
      <w:pStyle w:val="Piedepgina"/>
      <w:rPr>
        <w:sz w:val="14"/>
      </w:rPr>
    </w:pPr>
    <w:r w:rsidRPr="00523BFF">
      <w:rPr>
        <w:sz w:val="14"/>
      </w:rPr>
      <w:t xml:space="preserve">C/ Pau Casals </w:t>
    </w:r>
    <w:proofErr w:type="spellStart"/>
    <w:r w:rsidRPr="00523BFF">
      <w:rPr>
        <w:sz w:val="14"/>
      </w:rPr>
      <w:t>num</w:t>
    </w:r>
    <w:proofErr w:type="spellEnd"/>
    <w:r w:rsidRPr="00523BFF">
      <w:rPr>
        <w:sz w:val="14"/>
      </w:rPr>
      <w:t>. 57, 1r, 43860 L’Ametlla de Mar (Tarragona) – Telèfon de contacte 977456046 – correu electrònic e3010542@xtec.cat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34701" w14:textId="77777777" w:rsidR="000970A3" w:rsidRDefault="000970A3" w:rsidP="00FA7C15">
      <w:r>
        <w:separator/>
      </w:r>
    </w:p>
  </w:footnote>
  <w:footnote w:type="continuationSeparator" w:id="0">
    <w:p w14:paraId="07B11F8F" w14:textId="77777777" w:rsidR="000970A3" w:rsidRDefault="000970A3" w:rsidP="00FA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05F27" w14:textId="794BB6B5" w:rsidR="00A12D7D" w:rsidRDefault="00354AD1" w:rsidP="00354AD1">
    <w:pPr>
      <w:ind w:left="1276"/>
      <w:rPr>
        <w:b/>
        <w:noProof/>
        <w:sz w:val="32"/>
        <w:szCs w:val="32"/>
        <w:u w:val="single"/>
        <w:lang w:val="es-ES"/>
      </w:rPr>
    </w:pPr>
    <w:r>
      <w:rPr>
        <w:rFonts w:ascii="Arial" w:hAnsi="Arial" w:cs="Arial"/>
        <w:b/>
        <w:noProof/>
        <w:sz w:val="32"/>
        <w:szCs w:val="32"/>
        <w:u w:val="single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F7F31" wp14:editId="1AE02C16">
              <wp:simplePos x="0" y="0"/>
              <wp:positionH relativeFrom="column">
                <wp:posOffset>5143500</wp:posOffset>
              </wp:positionH>
              <wp:positionV relativeFrom="paragraph">
                <wp:posOffset>-230505</wp:posOffset>
              </wp:positionV>
              <wp:extent cx="1016000" cy="1137920"/>
              <wp:effectExtent l="0" t="0" r="25400" b="304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137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D55FB" w14:textId="77777777" w:rsidR="00A12D7D" w:rsidRDefault="00A12D7D" w:rsidP="001258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F7F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05pt;margin-top:-18.15pt;width:80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">
              <v:textbox>
                <w:txbxContent>
                  <w:p w14:paraId="38FD55FB" w14:textId="77777777" w:rsidR="00A12D7D" w:rsidRDefault="00A12D7D" w:rsidP="0012587B"/>
                </w:txbxContent>
              </v:textbox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63EA5CB6" wp14:editId="68AD3E1B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803275" cy="808355"/>
          <wp:effectExtent l="0" t="0" r="9525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D7D" w:rsidRPr="00262EF9">
      <w:rPr>
        <w:b/>
        <w:noProof/>
        <w:sz w:val="32"/>
        <w:szCs w:val="32"/>
        <w:u w:val="single"/>
        <w:lang w:val="es-ES"/>
      </w:rPr>
      <w:t>SOL·LICITUD D’INSCRIPCIÓ.</w:t>
    </w:r>
    <w:r w:rsidR="00A12D7D">
      <w:rPr>
        <w:b/>
        <w:noProof/>
        <w:sz w:val="32"/>
        <w:szCs w:val="32"/>
        <w:u w:val="single"/>
        <w:lang w:val="es-ES"/>
      </w:rPr>
      <w:t xml:space="preserve"> (11 quotes)</w:t>
    </w:r>
  </w:p>
  <w:p w14:paraId="4FE1F95C" w14:textId="5D2504B1" w:rsidR="00A12D7D" w:rsidRPr="000F57BC" w:rsidRDefault="00B55B0E" w:rsidP="0012587B">
    <w:pPr>
      <w:pStyle w:val="Encabezado"/>
      <w:jc w:val="center"/>
    </w:pPr>
    <w:r>
      <w:rPr>
        <w:b/>
        <w:noProof/>
        <w:sz w:val="32"/>
        <w:szCs w:val="32"/>
        <w:u w:val="single"/>
        <w:lang w:val="es-ES"/>
      </w:rPr>
      <w:t>Curs 20</w:t>
    </w:r>
    <w:r w:rsidR="005D7513">
      <w:rPr>
        <w:b/>
        <w:noProof/>
        <w:sz w:val="32"/>
        <w:szCs w:val="32"/>
        <w:u w:val="single"/>
        <w:lang w:val="es-ES"/>
      </w:rPr>
      <w:t>20</w:t>
    </w:r>
    <w:r w:rsidR="00147BDF">
      <w:rPr>
        <w:b/>
        <w:noProof/>
        <w:sz w:val="32"/>
        <w:szCs w:val="32"/>
        <w:u w:val="single"/>
        <w:lang w:val="es-ES"/>
      </w:rPr>
      <w:t>-202</w:t>
    </w:r>
    <w:r w:rsidR="005D7513">
      <w:rPr>
        <w:b/>
        <w:noProof/>
        <w:sz w:val="32"/>
        <w:szCs w:val="32"/>
        <w:u w:val="single"/>
        <w:lang w:val="es-E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suff w:val="space"/>
      <w:lvlText w:val="%1."/>
      <w:lvlJc w:val="left"/>
      <w:pPr>
        <w:tabs>
          <w:tab w:val="num" w:pos="0"/>
        </w:tabs>
        <w:ind w:left="338" w:hanging="360"/>
      </w:pPr>
    </w:lvl>
    <w:lvl w:ilvl="1">
      <w:start w:val="1"/>
      <w:numFmt w:val="decimal"/>
      <w:pStyle w:val="Ttulo2"/>
      <w:suff w:val="space"/>
      <w:lvlText w:val="%1.%2."/>
      <w:lvlJc w:val="left"/>
      <w:pPr>
        <w:tabs>
          <w:tab w:val="num" w:pos="0"/>
        </w:tabs>
        <w:ind w:left="770" w:hanging="432"/>
      </w:pPr>
    </w:lvl>
    <w:lvl w:ilvl="2">
      <w:start w:val="1"/>
      <w:numFmt w:val="decimal"/>
      <w:pStyle w:val="Ttulo3"/>
      <w:suff w:val="space"/>
      <w:lvlText w:val="%1.%2.%3."/>
      <w:lvlJc w:val="left"/>
      <w:pPr>
        <w:tabs>
          <w:tab w:val="num" w:pos="0"/>
        </w:tabs>
        <w:ind w:left="1164" w:hanging="504"/>
      </w:pPr>
    </w:lvl>
    <w:lvl w:ilvl="3">
      <w:start w:val="1"/>
      <w:numFmt w:val="upperLetter"/>
      <w:pStyle w:val="Ttulo4"/>
      <w:suff w:val="space"/>
      <w:lvlText w:val="%4)."/>
      <w:lvlJc w:val="left"/>
      <w:pPr>
        <w:tabs>
          <w:tab w:val="num" w:pos="0"/>
        </w:tabs>
        <w:ind w:left="1968" w:hanging="648"/>
      </w:pPr>
      <w:rPr>
        <w:b w:val="0"/>
      </w:rPr>
    </w:lvl>
    <w:lvl w:ilvl="4">
      <w:start w:val="1"/>
      <w:numFmt w:val="lowerLetter"/>
      <w:pStyle w:val="Ttulo5"/>
      <w:lvlText w:val="%5)"/>
      <w:lvlJc w:val="left"/>
      <w:pPr>
        <w:tabs>
          <w:tab w:val="num" w:pos="1778"/>
        </w:tabs>
        <w:ind w:left="1701" w:hanging="283"/>
      </w:p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271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38"/>
        </w:tabs>
        <w:ind w:left="321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37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4298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sz w:val="27"/>
      </w:rPr>
    </w:lvl>
  </w:abstractNum>
  <w:abstractNum w:abstractNumId="17" w15:restartNumberingAfterBreak="0">
    <w:nsid w:val="19807DC6"/>
    <w:multiLevelType w:val="hybridMultilevel"/>
    <w:tmpl w:val="88302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85249D"/>
    <w:multiLevelType w:val="hybridMultilevel"/>
    <w:tmpl w:val="A4BADDEA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513279"/>
    <w:multiLevelType w:val="hybridMultilevel"/>
    <w:tmpl w:val="132A93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D1ED7"/>
    <w:multiLevelType w:val="hybridMultilevel"/>
    <w:tmpl w:val="C0D06C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A08C9"/>
    <w:multiLevelType w:val="hybridMultilevel"/>
    <w:tmpl w:val="096CDFDA"/>
    <w:lvl w:ilvl="0" w:tplc="6B503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0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15"/>
    <w:rsid w:val="00002E33"/>
    <w:rsid w:val="00091A11"/>
    <w:rsid w:val="000970A3"/>
    <w:rsid w:val="000B460C"/>
    <w:rsid w:val="000D2504"/>
    <w:rsid w:val="000F57BC"/>
    <w:rsid w:val="00114C3D"/>
    <w:rsid w:val="00117504"/>
    <w:rsid w:val="0012587B"/>
    <w:rsid w:val="00147BDF"/>
    <w:rsid w:val="00192B7F"/>
    <w:rsid w:val="001C2A86"/>
    <w:rsid w:val="00232D0A"/>
    <w:rsid w:val="0024788A"/>
    <w:rsid w:val="00293CD8"/>
    <w:rsid w:val="002A459B"/>
    <w:rsid w:val="002B0380"/>
    <w:rsid w:val="002E1F67"/>
    <w:rsid w:val="00306F84"/>
    <w:rsid w:val="00354AD1"/>
    <w:rsid w:val="00367CBE"/>
    <w:rsid w:val="003958D5"/>
    <w:rsid w:val="003A3A9F"/>
    <w:rsid w:val="003B2801"/>
    <w:rsid w:val="003B5AF7"/>
    <w:rsid w:val="003C5D3D"/>
    <w:rsid w:val="003C7C37"/>
    <w:rsid w:val="003E09C0"/>
    <w:rsid w:val="003F220E"/>
    <w:rsid w:val="003F4C7D"/>
    <w:rsid w:val="00405E5F"/>
    <w:rsid w:val="00405FA4"/>
    <w:rsid w:val="00436217"/>
    <w:rsid w:val="0043633F"/>
    <w:rsid w:val="0045568F"/>
    <w:rsid w:val="00472A8F"/>
    <w:rsid w:val="00474279"/>
    <w:rsid w:val="004E2BF4"/>
    <w:rsid w:val="005205FC"/>
    <w:rsid w:val="005212CC"/>
    <w:rsid w:val="00523BFF"/>
    <w:rsid w:val="00570098"/>
    <w:rsid w:val="005C238A"/>
    <w:rsid w:val="005D3B2C"/>
    <w:rsid w:val="005D498F"/>
    <w:rsid w:val="005D7513"/>
    <w:rsid w:val="0061089C"/>
    <w:rsid w:val="00633AB3"/>
    <w:rsid w:val="006431C3"/>
    <w:rsid w:val="00644184"/>
    <w:rsid w:val="006A743C"/>
    <w:rsid w:val="006B595C"/>
    <w:rsid w:val="006D3306"/>
    <w:rsid w:val="007076E7"/>
    <w:rsid w:val="00714F26"/>
    <w:rsid w:val="00732B45"/>
    <w:rsid w:val="007606DB"/>
    <w:rsid w:val="00762E6D"/>
    <w:rsid w:val="00771A1E"/>
    <w:rsid w:val="007759F9"/>
    <w:rsid w:val="00787331"/>
    <w:rsid w:val="00797BE7"/>
    <w:rsid w:val="007D0A23"/>
    <w:rsid w:val="00810F18"/>
    <w:rsid w:val="008673AE"/>
    <w:rsid w:val="00891A9C"/>
    <w:rsid w:val="008C32AC"/>
    <w:rsid w:val="008D69EE"/>
    <w:rsid w:val="00901513"/>
    <w:rsid w:val="009042EF"/>
    <w:rsid w:val="00940828"/>
    <w:rsid w:val="0096564A"/>
    <w:rsid w:val="00974CE1"/>
    <w:rsid w:val="00995041"/>
    <w:rsid w:val="009A3500"/>
    <w:rsid w:val="00A0088F"/>
    <w:rsid w:val="00A128E8"/>
    <w:rsid w:val="00A12D7D"/>
    <w:rsid w:val="00A34F7E"/>
    <w:rsid w:val="00A55513"/>
    <w:rsid w:val="00A725DA"/>
    <w:rsid w:val="00A776F2"/>
    <w:rsid w:val="00A9548B"/>
    <w:rsid w:val="00AB36D8"/>
    <w:rsid w:val="00AC4611"/>
    <w:rsid w:val="00AD6D2F"/>
    <w:rsid w:val="00AE2FFC"/>
    <w:rsid w:val="00AF7D38"/>
    <w:rsid w:val="00B14D81"/>
    <w:rsid w:val="00B219FD"/>
    <w:rsid w:val="00B55B0E"/>
    <w:rsid w:val="00B64EA2"/>
    <w:rsid w:val="00B66ADE"/>
    <w:rsid w:val="00BD667D"/>
    <w:rsid w:val="00BE7EF8"/>
    <w:rsid w:val="00C7455F"/>
    <w:rsid w:val="00C758EE"/>
    <w:rsid w:val="00C82ADE"/>
    <w:rsid w:val="00C8754A"/>
    <w:rsid w:val="00C95FA9"/>
    <w:rsid w:val="00C95FDA"/>
    <w:rsid w:val="00CA0D9C"/>
    <w:rsid w:val="00D04990"/>
    <w:rsid w:val="00D44790"/>
    <w:rsid w:val="00D67359"/>
    <w:rsid w:val="00D7770B"/>
    <w:rsid w:val="00D96BB5"/>
    <w:rsid w:val="00DD716A"/>
    <w:rsid w:val="00E00D10"/>
    <w:rsid w:val="00E8398C"/>
    <w:rsid w:val="00EA74C0"/>
    <w:rsid w:val="00F2474F"/>
    <w:rsid w:val="00F42507"/>
    <w:rsid w:val="00F44596"/>
    <w:rsid w:val="00F62A58"/>
    <w:rsid w:val="00F81B31"/>
    <w:rsid w:val="00F91D3C"/>
    <w:rsid w:val="00F92405"/>
    <w:rsid w:val="00F946B7"/>
    <w:rsid w:val="00F9577A"/>
    <w:rsid w:val="00FA2C12"/>
    <w:rsid w:val="00FA7C15"/>
    <w:rsid w:val="00FB53A3"/>
    <w:rsid w:val="00FD4C5C"/>
    <w:rsid w:val="00FE2495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993084"/>
  <w14:defaultImageDpi w14:val="300"/>
  <w15:docId w15:val="{130A49AF-B8D2-8B43-B782-C9A0BFE2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77A"/>
    <w:pPr>
      <w:suppressAutoHyphens/>
    </w:pPr>
    <w:rPr>
      <w:rFonts w:ascii="Times New Roman" w:eastAsia="Times New Roman" w:hAnsi="Times New Roman" w:cs="Times New Roman"/>
      <w:lang w:val="ca-ES" w:eastAsia="ar-SA"/>
    </w:rPr>
  </w:style>
  <w:style w:type="paragraph" w:styleId="Ttulo1">
    <w:name w:val="heading 1"/>
    <w:basedOn w:val="Normal"/>
    <w:next w:val="Normal"/>
    <w:link w:val="Ttulo1Car"/>
    <w:qFormat/>
    <w:rsid w:val="00F9577A"/>
    <w:pPr>
      <w:pageBreakBefore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6E6E6"/>
      <w:spacing w:before="240"/>
      <w:outlineLvl w:val="0"/>
    </w:pPr>
    <w:rPr>
      <w:b/>
      <w:bCs/>
      <w:color w:val="000000"/>
      <w:kern w:val="1"/>
      <w:sz w:val="32"/>
      <w:szCs w:val="39"/>
    </w:rPr>
  </w:style>
  <w:style w:type="paragraph" w:styleId="Ttulo2">
    <w:name w:val="heading 2"/>
    <w:basedOn w:val="Normal"/>
    <w:next w:val="Normal"/>
    <w:link w:val="Ttulo2Car"/>
    <w:qFormat/>
    <w:rsid w:val="00F9577A"/>
    <w:pPr>
      <w:keepNext/>
      <w:keepLines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cap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F9577A"/>
    <w:pPr>
      <w:keepNext/>
      <w:keepLines/>
      <w:numPr>
        <w:ilvl w:val="2"/>
        <w:numId w:val="1"/>
      </w:numPr>
      <w:spacing w:before="120" w:after="60"/>
      <w:outlineLvl w:val="2"/>
    </w:pPr>
    <w:rPr>
      <w:rFonts w:cs="Arial"/>
      <w:b/>
      <w:bCs/>
      <w:i/>
      <w:sz w:val="26"/>
      <w:szCs w:val="26"/>
    </w:rPr>
  </w:style>
  <w:style w:type="paragraph" w:styleId="Ttulo4">
    <w:name w:val="heading 4"/>
    <w:basedOn w:val="Normal"/>
    <w:next w:val="Textoindependiente"/>
    <w:link w:val="Ttulo4Car"/>
    <w:qFormat/>
    <w:rsid w:val="00F9577A"/>
    <w:pPr>
      <w:keepNext/>
      <w:keepLines/>
      <w:numPr>
        <w:ilvl w:val="3"/>
        <w:numId w:val="1"/>
      </w:numPr>
      <w:spacing w:before="120"/>
      <w:ind w:left="900" w:hanging="360"/>
      <w:jc w:val="both"/>
      <w:outlineLvl w:val="3"/>
    </w:pPr>
    <w:rPr>
      <w:b/>
      <w:bCs/>
      <w:color w:val="000000"/>
      <w:szCs w:val="23"/>
    </w:rPr>
  </w:style>
  <w:style w:type="paragraph" w:styleId="Ttulo5">
    <w:name w:val="heading 5"/>
    <w:basedOn w:val="Normal"/>
    <w:next w:val="Normal"/>
    <w:link w:val="Ttulo5Car"/>
    <w:qFormat/>
    <w:rsid w:val="00F9577A"/>
    <w:pPr>
      <w:numPr>
        <w:ilvl w:val="4"/>
        <w:numId w:val="1"/>
      </w:numPr>
      <w:spacing w:before="120" w:after="60"/>
      <w:outlineLvl w:val="4"/>
    </w:pPr>
    <w:rPr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C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C1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A7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C15"/>
    <w:rPr>
      <w:lang w:val="ca-ES"/>
    </w:rPr>
  </w:style>
  <w:style w:type="table" w:styleId="Tablaconcuadrcula">
    <w:name w:val="Table Grid"/>
    <w:basedOn w:val="Tablanormal"/>
    <w:rsid w:val="00FA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455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55F"/>
    <w:rPr>
      <w:rFonts w:ascii="Lucida Grande" w:hAnsi="Lucida Grande" w:cs="Lucida Grande"/>
      <w:sz w:val="18"/>
      <w:szCs w:val="18"/>
      <w:lang w:val="ca-ES"/>
    </w:rPr>
  </w:style>
  <w:style w:type="table" w:styleId="Cuadrculaclara">
    <w:name w:val="Light Grid"/>
    <w:basedOn w:val="Tablanormal"/>
    <w:uiPriority w:val="62"/>
    <w:rsid w:val="000D25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-nfasis6">
    <w:name w:val="Light List Accent 6"/>
    <w:basedOn w:val="Tablanormal"/>
    <w:uiPriority w:val="61"/>
    <w:rsid w:val="00C758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F9577A"/>
    <w:rPr>
      <w:rFonts w:ascii="Times New Roman" w:eastAsia="Times New Roman" w:hAnsi="Times New Roman" w:cs="Times New Roman"/>
      <w:b/>
      <w:bCs/>
      <w:color w:val="000000"/>
      <w:kern w:val="1"/>
      <w:sz w:val="32"/>
      <w:szCs w:val="39"/>
      <w:shd w:val="clear" w:color="auto" w:fill="E6E6E6"/>
      <w:lang w:val="ca-ES" w:eastAsia="ar-SA"/>
    </w:rPr>
  </w:style>
  <w:style w:type="character" w:customStyle="1" w:styleId="Ttulo2Car">
    <w:name w:val="Título 2 Car"/>
    <w:basedOn w:val="Fuentedeprrafopredeter"/>
    <w:link w:val="Ttulo2"/>
    <w:rsid w:val="00F9577A"/>
    <w:rPr>
      <w:rFonts w:ascii="Times New Roman" w:eastAsia="Times New Roman" w:hAnsi="Times New Roman" w:cs="Arial"/>
      <w:b/>
      <w:bCs/>
      <w:iCs/>
      <w:caps/>
      <w:sz w:val="28"/>
      <w:szCs w:val="28"/>
      <w:lang w:val="ca-ES" w:eastAsia="ar-SA"/>
    </w:rPr>
  </w:style>
  <w:style w:type="character" w:customStyle="1" w:styleId="Ttulo3Car">
    <w:name w:val="Título 3 Car"/>
    <w:basedOn w:val="Fuentedeprrafopredeter"/>
    <w:link w:val="Ttulo3"/>
    <w:rsid w:val="00F9577A"/>
    <w:rPr>
      <w:rFonts w:ascii="Times New Roman" w:eastAsia="Times New Roman" w:hAnsi="Times New Roman" w:cs="Arial"/>
      <w:b/>
      <w:bCs/>
      <w:i/>
      <w:sz w:val="26"/>
      <w:szCs w:val="26"/>
      <w:lang w:val="ca-ES" w:eastAsia="ar-SA"/>
    </w:rPr>
  </w:style>
  <w:style w:type="character" w:customStyle="1" w:styleId="Ttulo4Car">
    <w:name w:val="Título 4 Car"/>
    <w:basedOn w:val="Fuentedeprrafopredeter"/>
    <w:link w:val="Ttulo4"/>
    <w:rsid w:val="00F9577A"/>
    <w:rPr>
      <w:rFonts w:ascii="Times New Roman" w:eastAsia="Times New Roman" w:hAnsi="Times New Roman" w:cs="Times New Roman"/>
      <w:b/>
      <w:bCs/>
      <w:color w:val="000000"/>
      <w:szCs w:val="23"/>
      <w:lang w:val="ca-ES" w:eastAsia="ar-SA"/>
    </w:rPr>
  </w:style>
  <w:style w:type="character" w:customStyle="1" w:styleId="Ttulo5Car">
    <w:name w:val="Título 5 Car"/>
    <w:basedOn w:val="Fuentedeprrafopredeter"/>
    <w:link w:val="Ttulo5"/>
    <w:rsid w:val="00F9577A"/>
    <w:rPr>
      <w:rFonts w:ascii="Times New Roman" w:eastAsia="Times New Roman" w:hAnsi="Times New Roman" w:cs="Times New Roman"/>
      <w:b/>
      <w:szCs w:val="26"/>
      <w:lang w:val="ca-ES" w:eastAsia="ar-SA"/>
    </w:rPr>
  </w:style>
  <w:style w:type="paragraph" w:styleId="Textoindependiente">
    <w:name w:val="Body Text"/>
    <w:basedOn w:val="Normal"/>
    <w:link w:val="TextoindependienteCar"/>
    <w:rsid w:val="00F957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9577A"/>
    <w:rPr>
      <w:rFonts w:ascii="Times New Roman" w:eastAsia="Times New Roman" w:hAnsi="Times New Roman" w:cs="Times New Roman"/>
      <w:lang w:val="ca-ES" w:eastAsia="ar-SA"/>
    </w:rPr>
  </w:style>
  <w:style w:type="paragraph" w:styleId="NormalWeb">
    <w:name w:val="Normal (Web)"/>
    <w:basedOn w:val="Normal"/>
    <w:rsid w:val="00F9577A"/>
    <w:pPr>
      <w:spacing w:before="120"/>
      <w:jc w:val="both"/>
    </w:pPr>
    <w:rPr>
      <w:color w:val="000000"/>
      <w:szCs w:val="21"/>
    </w:rPr>
  </w:style>
  <w:style w:type="paragraph" w:customStyle="1" w:styleId="Estndard">
    <w:name w:val="Estàndard"/>
    <w:rsid w:val="00F9577A"/>
    <w:pPr>
      <w:suppressAutoHyphens/>
    </w:pPr>
    <w:rPr>
      <w:rFonts w:ascii="Times New Roman" w:eastAsia="Arial" w:hAnsi="Times New Roman" w:cs="Times New Roman"/>
      <w:color w:val="000000"/>
      <w:szCs w:val="20"/>
      <w:lang w:val="es-ES" w:eastAsia="ar-SA"/>
    </w:rPr>
  </w:style>
  <w:style w:type="paragraph" w:styleId="TDC2">
    <w:name w:val="toc 2"/>
    <w:basedOn w:val="Normal"/>
    <w:next w:val="Normal"/>
    <w:rsid w:val="00F9577A"/>
    <w:pPr>
      <w:ind w:left="240"/>
    </w:pPr>
    <w:rPr>
      <w:smallCaps/>
    </w:rPr>
  </w:style>
  <w:style w:type="paragraph" w:styleId="Prrafodelista">
    <w:name w:val="List Paragraph"/>
    <w:basedOn w:val="Normal"/>
    <w:qFormat/>
    <w:rsid w:val="00F957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2E7BD-5808-7C45-B1EB-6EE82D24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garcia</dc:creator>
  <cp:keywords/>
  <dc:description/>
  <cp:lastModifiedBy>Jani Brull</cp:lastModifiedBy>
  <cp:revision>2</cp:revision>
  <cp:lastPrinted>2019-09-02T15:24:00Z</cp:lastPrinted>
  <dcterms:created xsi:type="dcterms:W3CDTF">2020-06-12T10:21:00Z</dcterms:created>
  <dcterms:modified xsi:type="dcterms:W3CDTF">2020-06-12T10:21:00Z</dcterms:modified>
</cp:coreProperties>
</file>